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598" w:type="dxa"/>
        <w:jc w:val="center"/>
        <w:tblInd w:w="-602" w:type="dxa"/>
        <w:tblLayout w:type="fixed"/>
        <w:tblLook w:val="0000"/>
      </w:tblPr>
      <w:tblGrid>
        <w:gridCol w:w="5284"/>
        <w:gridCol w:w="4314"/>
      </w:tblGrid>
      <w:tr w:rsidR="00AB5B61">
        <w:trPr>
          <w:trHeight w:val="119"/>
          <w:jc w:val="center"/>
        </w:trPr>
        <w:tc>
          <w:tcPr>
            <w:tcW w:w="5284" w:type="dxa"/>
            <w:vAlign w:val="center"/>
          </w:tcPr>
          <w:p w:rsidR="00AB5B61" w:rsidRDefault="00AB5B61" w:rsidP="00782FF5">
            <w:pPr>
              <w:autoSpaceDE w:val="0"/>
              <w:autoSpaceDN w:val="0"/>
              <w:adjustRightInd w:val="0"/>
              <w:jc w:val="center"/>
              <w:rPr>
                <w:rFonts w:ascii="Arial" w:hAnsi="Arial"/>
                <w:bCs/>
                <w:sz w:val="20"/>
                <w:szCs w:val="20"/>
              </w:rPr>
            </w:pPr>
            <w:r>
              <w:rPr>
                <w:rFonts w:ascii="Arial" w:hAnsi="Arial"/>
                <w:bCs/>
                <w:sz w:val="20"/>
                <w:szCs w:val="20"/>
              </w:rPr>
              <w:t>ΣΥΛΛΟΓΟΣ  Εκπαιδευτικών  Π.Ε.                                                ΑΝ. Αττικής  «Ο ΣΩΚΡΑΤΗΣ»</w:t>
            </w:r>
          </w:p>
        </w:tc>
        <w:tc>
          <w:tcPr>
            <w:tcW w:w="4314" w:type="dxa"/>
            <w:vAlign w:val="center"/>
          </w:tcPr>
          <w:p w:rsidR="00AB5B61" w:rsidRDefault="00AB5B61" w:rsidP="00782FF5">
            <w:pPr>
              <w:autoSpaceDE w:val="0"/>
              <w:autoSpaceDN w:val="0"/>
              <w:adjustRightInd w:val="0"/>
              <w:jc w:val="center"/>
              <w:rPr>
                <w:rFonts w:ascii="Arial" w:hAnsi="Arial"/>
                <w:sz w:val="20"/>
                <w:szCs w:val="20"/>
              </w:rPr>
            </w:pPr>
            <w:r>
              <w:rPr>
                <w:rFonts w:ascii="Arial" w:hAnsi="Arial"/>
                <w:sz w:val="20"/>
                <w:szCs w:val="20"/>
              </w:rPr>
              <w:t>Αχαρνές :</w:t>
            </w:r>
            <w:r>
              <w:rPr>
                <w:rFonts w:ascii="Arial" w:hAnsi="Arial"/>
                <w:sz w:val="20"/>
                <w:szCs w:val="20"/>
                <w:lang w:val="en-US"/>
              </w:rPr>
              <w:t>0</w:t>
            </w:r>
            <w:r>
              <w:rPr>
                <w:rFonts w:ascii="Arial" w:hAnsi="Arial"/>
                <w:sz w:val="20"/>
                <w:szCs w:val="20"/>
              </w:rPr>
              <w:t>5/0</w:t>
            </w:r>
            <w:r>
              <w:rPr>
                <w:rFonts w:ascii="Arial" w:hAnsi="Arial"/>
                <w:sz w:val="20"/>
                <w:szCs w:val="20"/>
                <w:lang w:val="en-US"/>
              </w:rPr>
              <w:t>3</w:t>
            </w:r>
            <w:r>
              <w:rPr>
                <w:rFonts w:ascii="Arial" w:hAnsi="Arial"/>
                <w:sz w:val="20"/>
                <w:szCs w:val="20"/>
              </w:rPr>
              <w:t>/ 2024</w:t>
            </w:r>
          </w:p>
        </w:tc>
      </w:tr>
      <w:tr w:rsidR="00AB5B61">
        <w:trPr>
          <w:trHeight w:val="379"/>
          <w:jc w:val="center"/>
        </w:trPr>
        <w:tc>
          <w:tcPr>
            <w:tcW w:w="5284" w:type="dxa"/>
            <w:vAlign w:val="center"/>
          </w:tcPr>
          <w:p w:rsidR="00AB5B61" w:rsidRDefault="00AB5B61" w:rsidP="00782FF5">
            <w:pPr>
              <w:autoSpaceDE w:val="0"/>
              <w:autoSpaceDN w:val="0"/>
              <w:adjustRightInd w:val="0"/>
              <w:jc w:val="center"/>
              <w:rPr>
                <w:rFonts w:ascii="Arial" w:hAnsi="Arial"/>
                <w:color w:val="0000FF"/>
                <w:sz w:val="20"/>
                <w:szCs w:val="20"/>
              </w:rPr>
            </w:pPr>
            <w:r>
              <w:rPr>
                <w:rFonts w:ascii="Arial" w:hAnsi="Arial"/>
                <w:bCs/>
                <w:sz w:val="20"/>
                <w:szCs w:val="20"/>
                <w:lang w:val="en-US"/>
              </w:rPr>
              <w:t>K</w:t>
            </w:r>
            <w:r>
              <w:rPr>
                <w:rFonts w:ascii="Arial" w:hAnsi="Arial"/>
                <w:bCs/>
                <w:sz w:val="20"/>
                <w:szCs w:val="20"/>
              </w:rPr>
              <w:t>άχι Καχιασβίλι 6                                                       Ολυμπιακο χωριό Αχαρνές</w:t>
            </w:r>
            <w:r>
              <w:rPr>
                <w:rFonts w:ascii="Arial" w:hAnsi="Arial"/>
                <w:sz w:val="20"/>
                <w:szCs w:val="20"/>
              </w:rPr>
              <w:t xml:space="preserve">                                                                          Πληροφορίες : Παπαγιαννόπουλος Αποστόλης                                             Τηλέφωνο : 6978896216</w:t>
            </w:r>
            <w:r>
              <w:rPr>
                <w:rFonts w:ascii="Arial" w:hAnsi="Arial"/>
                <w:bCs/>
                <w:sz w:val="20"/>
                <w:szCs w:val="20"/>
              </w:rPr>
              <w:t xml:space="preserve">                                </w:t>
            </w:r>
            <w:hyperlink r:id="rId7" w:history="1">
              <w:r>
                <w:rPr>
                  <w:rStyle w:val="-"/>
                  <w:rFonts w:ascii="Arial" w:hAnsi="Arial"/>
                  <w:sz w:val="20"/>
                  <w:szCs w:val="20"/>
                  <w:lang w:val="en-US"/>
                </w:rPr>
                <w:t>http</w:t>
              </w:r>
              <w:r>
                <w:rPr>
                  <w:rStyle w:val="-"/>
                  <w:rFonts w:ascii="Arial" w:hAnsi="Arial"/>
                  <w:sz w:val="20"/>
                  <w:szCs w:val="20"/>
                </w:rPr>
                <w:t>://</w:t>
              </w:r>
              <w:r>
                <w:rPr>
                  <w:rStyle w:val="-"/>
                  <w:rFonts w:ascii="Arial" w:hAnsi="Arial"/>
                  <w:sz w:val="20"/>
                  <w:szCs w:val="20"/>
                  <w:lang w:val="en-US"/>
                </w:rPr>
                <w:t>syllogos</w:t>
              </w:r>
              <w:r>
                <w:rPr>
                  <w:rStyle w:val="-"/>
                  <w:rFonts w:ascii="Arial" w:hAnsi="Arial"/>
                  <w:sz w:val="20"/>
                  <w:szCs w:val="20"/>
                </w:rPr>
                <w:t>-</w:t>
              </w:r>
              <w:r>
                <w:rPr>
                  <w:rStyle w:val="-"/>
                  <w:rFonts w:ascii="Arial" w:hAnsi="Arial"/>
                  <w:sz w:val="20"/>
                  <w:szCs w:val="20"/>
                  <w:lang w:val="en-US"/>
                </w:rPr>
                <w:t>socratis</w:t>
              </w:r>
              <w:r>
                <w:rPr>
                  <w:rStyle w:val="-"/>
                  <w:rFonts w:ascii="Arial" w:hAnsi="Arial"/>
                  <w:sz w:val="20"/>
                  <w:szCs w:val="20"/>
                </w:rPr>
                <w:t>.</w:t>
              </w:r>
              <w:r>
                <w:rPr>
                  <w:rStyle w:val="-"/>
                  <w:rFonts w:ascii="Arial" w:hAnsi="Arial"/>
                  <w:sz w:val="20"/>
                  <w:szCs w:val="20"/>
                  <w:lang w:val="en-US"/>
                </w:rPr>
                <w:t>gr</w:t>
              </w:r>
              <w:r>
                <w:rPr>
                  <w:rStyle w:val="-"/>
                  <w:rFonts w:ascii="Arial" w:hAnsi="Arial"/>
                  <w:sz w:val="20"/>
                  <w:szCs w:val="20"/>
                </w:rPr>
                <w:t>/</w:t>
              </w:r>
            </w:hyperlink>
            <w:r>
              <w:rPr>
                <w:rFonts w:ascii="Arial" w:hAnsi="Arial"/>
                <w:color w:val="0000FF"/>
                <w:sz w:val="20"/>
                <w:szCs w:val="20"/>
              </w:rPr>
              <w:t xml:space="preserve">                                           </w:t>
            </w:r>
            <w:r>
              <w:rPr>
                <w:rFonts w:ascii="Arial" w:hAnsi="Arial"/>
                <w:color w:val="0000FF"/>
                <w:sz w:val="20"/>
                <w:szCs w:val="20"/>
                <w:lang w:val="en-US"/>
              </w:rPr>
              <w:t>mail</w:t>
            </w:r>
            <w:r>
              <w:rPr>
                <w:rFonts w:ascii="Arial" w:hAnsi="Arial"/>
                <w:color w:val="0000FF"/>
                <w:sz w:val="20"/>
                <w:szCs w:val="20"/>
              </w:rPr>
              <w:t xml:space="preserve">: </w:t>
            </w:r>
            <w:hyperlink r:id="rId8" w:history="1">
              <w:r>
                <w:rPr>
                  <w:rStyle w:val="-"/>
                  <w:rFonts w:ascii="Arial" w:hAnsi="Arial"/>
                  <w:sz w:val="20"/>
                  <w:szCs w:val="20"/>
                  <w:lang w:val="en-US"/>
                </w:rPr>
                <w:t>sokratis</w:t>
              </w:r>
              <w:r>
                <w:rPr>
                  <w:rStyle w:val="-"/>
                  <w:rFonts w:ascii="Arial" w:hAnsi="Arial"/>
                  <w:sz w:val="20"/>
                  <w:szCs w:val="20"/>
                </w:rPr>
                <w:t>.</w:t>
              </w:r>
              <w:r>
                <w:rPr>
                  <w:rStyle w:val="-"/>
                  <w:rFonts w:ascii="Arial" w:hAnsi="Arial"/>
                  <w:sz w:val="20"/>
                  <w:szCs w:val="20"/>
                  <w:lang w:val="en-US"/>
                </w:rPr>
                <w:t>syllogos</w:t>
              </w:r>
              <w:r>
                <w:rPr>
                  <w:rStyle w:val="-"/>
                  <w:rFonts w:ascii="Arial" w:hAnsi="Arial"/>
                  <w:sz w:val="20"/>
                  <w:szCs w:val="20"/>
                </w:rPr>
                <w:t>@</w:t>
              </w:r>
              <w:r>
                <w:rPr>
                  <w:rStyle w:val="-"/>
                  <w:rFonts w:ascii="Arial" w:hAnsi="Arial"/>
                  <w:sz w:val="20"/>
                  <w:szCs w:val="20"/>
                  <w:lang w:val="en-US"/>
                </w:rPr>
                <w:t>gmail</w:t>
              </w:r>
              <w:r>
                <w:rPr>
                  <w:rStyle w:val="-"/>
                  <w:rFonts w:ascii="Arial" w:hAnsi="Arial"/>
                  <w:sz w:val="20"/>
                  <w:szCs w:val="20"/>
                </w:rPr>
                <w:t>.</w:t>
              </w:r>
              <w:r>
                <w:rPr>
                  <w:rStyle w:val="-"/>
                  <w:rFonts w:ascii="Arial" w:hAnsi="Arial"/>
                  <w:sz w:val="20"/>
                  <w:szCs w:val="20"/>
                  <w:lang w:val="en-US"/>
                </w:rPr>
                <w:t>com</w:t>
              </w:r>
            </w:hyperlink>
            <w:r>
              <w:rPr>
                <w:rFonts w:ascii="Arial" w:hAnsi="Arial"/>
                <w:color w:val="0000FF"/>
                <w:sz w:val="20"/>
                <w:szCs w:val="20"/>
              </w:rPr>
              <w:t xml:space="preserve">                                      </w:t>
            </w:r>
            <w:r>
              <w:rPr>
                <w:rFonts w:ascii="Arial" w:hAnsi="Arial"/>
                <w:color w:val="0000FF"/>
                <w:sz w:val="20"/>
                <w:szCs w:val="20"/>
                <w:lang w:val="en-US"/>
              </w:rPr>
              <w:t>Face</w:t>
            </w:r>
            <w:r w:rsidRPr="009C4922">
              <w:rPr>
                <w:rFonts w:ascii="Arial" w:hAnsi="Arial"/>
                <w:color w:val="0000FF"/>
                <w:sz w:val="20"/>
                <w:szCs w:val="20"/>
              </w:rPr>
              <w:t xml:space="preserve"> </w:t>
            </w:r>
            <w:r>
              <w:rPr>
                <w:rFonts w:ascii="Arial" w:hAnsi="Arial"/>
                <w:color w:val="0000FF"/>
                <w:sz w:val="20"/>
                <w:szCs w:val="20"/>
                <w:lang w:val="en-US"/>
              </w:rPr>
              <w:t>book</w:t>
            </w:r>
            <w:r>
              <w:rPr>
                <w:rFonts w:ascii="Arial" w:hAnsi="Arial"/>
                <w:color w:val="0000FF"/>
                <w:sz w:val="20"/>
                <w:szCs w:val="20"/>
              </w:rPr>
              <w:t xml:space="preserve">: Σύλλογος Εκπαιδευτικών ΠΕ «Ο Σωκράτης»              </w:t>
            </w:r>
            <w:r>
              <w:rPr>
                <w:color w:val="0000FF"/>
              </w:rPr>
              <w:t>YouTube: ΣΥΛΛΟΓΟΣ ΣΩΚΡΑΤΗΣ</w:t>
            </w:r>
            <w:r>
              <w:rPr>
                <w:rFonts w:ascii="Arial" w:hAnsi="Arial"/>
                <w:color w:val="0000FF"/>
                <w:sz w:val="20"/>
                <w:szCs w:val="20"/>
              </w:rPr>
              <w:t xml:space="preserve">                                                                                                                               </w:t>
            </w:r>
          </w:p>
        </w:tc>
        <w:tc>
          <w:tcPr>
            <w:tcW w:w="4314" w:type="dxa"/>
            <w:vAlign w:val="center"/>
          </w:tcPr>
          <w:p w:rsidR="00AB5B61" w:rsidRDefault="00AB5B61" w:rsidP="00782FF5">
            <w:pPr>
              <w:autoSpaceDE w:val="0"/>
              <w:autoSpaceDN w:val="0"/>
              <w:adjustRightInd w:val="0"/>
              <w:jc w:val="center"/>
              <w:rPr>
                <w:rFonts w:ascii="Arial" w:hAnsi="Arial"/>
                <w:sz w:val="20"/>
                <w:szCs w:val="20"/>
              </w:rPr>
            </w:pPr>
            <w:r>
              <w:rPr>
                <w:rFonts w:ascii="Arial" w:hAnsi="Arial"/>
                <w:sz w:val="20"/>
                <w:szCs w:val="20"/>
              </w:rPr>
              <w:t>Προς: Εκπαιδευτικούς, ΔΟΕ, Μ.Μ.Ε.</w:t>
            </w:r>
          </w:p>
          <w:p w:rsidR="00AB5B61" w:rsidRDefault="00AB5B61" w:rsidP="00782FF5">
            <w:pPr>
              <w:autoSpaceDE w:val="0"/>
              <w:autoSpaceDN w:val="0"/>
              <w:adjustRightInd w:val="0"/>
              <w:jc w:val="center"/>
              <w:rPr>
                <w:rFonts w:ascii="Arial" w:hAnsi="Arial"/>
                <w:sz w:val="20"/>
                <w:szCs w:val="20"/>
              </w:rPr>
            </w:pPr>
          </w:p>
        </w:tc>
      </w:tr>
    </w:tbl>
    <w:p w:rsidR="00F92D05" w:rsidRPr="004F326C" w:rsidRDefault="00F92D05" w:rsidP="004F326C">
      <w:pPr>
        <w:pStyle w:val="NormalWeb1"/>
        <w:shd w:val="clear" w:color="auto" w:fill="FFFFFF"/>
        <w:spacing w:before="0" w:after="0"/>
        <w:jc w:val="center"/>
        <w:rPr>
          <w:rFonts w:ascii="Liberation Serif" w:hAnsi="Liberation Serif" w:cs="Liberation Serif"/>
          <w:b/>
          <w:color w:val="FF0000"/>
          <w:sz w:val="40"/>
          <w:szCs w:val="40"/>
        </w:rPr>
      </w:pPr>
      <w:r w:rsidRPr="004F326C">
        <w:rPr>
          <w:rFonts w:ascii="Liberation Serif" w:hAnsi="Liberation Serif" w:cs="Liberation Serif"/>
          <w:b/>
          <w:color w:val="FF0000"/>
          <w:sz w:val="40"/>
          <w:szCs w:val="40"/>
        </w:rPr>
        <w:t>Την Παρασκευή 8 Μαρτίου βγαίνουμε στον δρόμο!</w:t>
      </w:r>
    </w:p>
    <w:p w:rsidR="00F92D05" w:rsidRPr="004F326C" w:rsidRDefault="00F92D05" w:rsidP="004F326C">
      <w:pPr>
        <w:pStyle w:val="NormalWeb1"/>
        <w:shd w:val="clear" w:color="auto" w:fill="FFFFFF"/>
        <w:spacing w:before="0" w:after="60"/>
        <w:jc w:val="center"/>
        <w:rPr>
          <w:rFonts w:ascii="Liberation Serif" w:hAnsi="Liberation Serif" w:cs="Liberation Serif"/>
          <w:b/>
          <w:color w:val="FF0000"/>
          <w:sz w:val="32"/>
          <w:szCs w:val="32"/>
        </w:rPr>
      </w:pPr>
      <w:r w:rsidRPr="004F326C">
        <w:rPr>
          <w:rFonts w:ascii="Liberation Serif" w:hAnsi="Liberation Serif" w:cs="Liberation Serif"/>
          <w:b/>
          <w:color w:val="FF0000"/>
          <w:sz w:val="40"/>
          <w:szCs w:val="40"/>
        </w:rPr>
        <w:t>Απεργούμε – διαδηλώνουμε!</w:t>
      </w:r>
    </w:p>
    <w:p w:rsidR="00F92D05" w:rsidRDefault="00F92D05" w:rsidP="00F92D05">
      <w:pPr>
        <w:pStyle w:val="NormalWeb1"/>
        <w:shd w:val="clear" w:color="auto" w:fill="FFFFFF"/>
        <w:spacing w:before="0" w:after="0"/>
        <w:jc w:val="center"/>
        <w:rPr>
          <w:rFonts w:ascii="Liberation Serif" w:hAnsi="Liberation Serif" w:cs="Liberation Serif"/>
          <w:b/>
          <w:color w:val="000000"/>
          <w:sz w:val="24"/>
          <w:szCs w:val="24"/>
        </w:rPr>
      </w:pPr>
      <w:r>
        <w:rPr>
          <w:rFonts w:ascii="Liberation Serif" w:hAnsi="Liberation Serif" w:cs="Liberation Serif"/>
          <w:b/>
          <w:color w:val="000000"/>
        </w:rPr>
        <w:t>ΠΑΝΕΛΛΑΔΙΚΟ ΦΟΙΤΗΤΙΚΟ ΣΥΛΛΑΛΗΤΗΡΙΟ ΣΤΑ ΠΡΟΠΥΛΑΙΑ 12:00</w:t>
      </w:r>
    </w:p>
    <w:p w:rsidR="00F92D05" w:rsidRPr="004F326C" w:rsidRDefault="00F92D05" w:rsidP="00F92D05">
      <w:pPr>
        <w:pStyle w:val="NormalWeb1"/>
        <w:shd w:val="clear" w:color="auto" w:fill="FFFFFF"/>
        <w:spacing w:before="0" w:after="0"/>
        <w:rPr>
          <w:rFonts w:ascii="Liberation Serif" w:hAnsi="Liberation Serif" w:cs="Liberation Serif"/>
          <w:b/>
          <w:color w:val="000000"/>
          <w:sz w:val="16"/>
          <w:szCs w:val="16"/>
        </w:rPr>
      </w:pPr>
    </w:p>
    <w:p w:rsidR="00F92D05" w:rsidRPr="004F326C" w:rsidRDefault="00F92D05" w:rsidP="00F92D05">
      <w:pPr>
        <w:pStyle w:val="NormalWeb1"/>
        <w:shd w:val="clear" w:color="auto" w:fill="FFFFFF"/>
        <w:spacing w:before="0" w:after="0"/>
        <w:jc w:val="center"/>
        <w:rPr>
          <w:rFonts w:ascii="Liberation Serif" w:hAnsi="Liberation Serif" w:cs="Liberation Serif"/>
          <w:b/>
          <w:color w:val="3366FF"/>
          <w:sz w:val="24"/>
          <w:szCs w:val="24"/>
        </w:rPr>
      </w:pPr>
      <w:r w:rsidRPr="004F326C">
        <w:rPr>
          <w:rFonts w:ascii="Liberation Serif" w:hAnsi="Liberation Serif" w:cs="Liberation Serif"/>
          <w:b/>
          <w:color w:val="3366FF"/>
          <w:sz w:val="24"/>
          <w:szCs w:val="24"/>
        </w:rPr>
        <w:t>ΣΤΑΣΗ ΕΡΓΑΣΙΑΣ ΔΟΕ - ΟΛΜΕ 08:00-11:00</w:t>
      </w:r>
      <w:r w:rsidRPr="004F326C">
        <w:rPr>
          <w:rFonts w:ascii="Liberation Serif" w:hAnsi="Liberation Serif" w:cs="Liberation Serif"/>
          <w:b/>
          <w:color w:val="3366FF"/>
          <w:sz w:val="24"/>
          <w:szCs w:val="24"/>
        </w:rPr>
        <w:br/>
        <w:t>ΚΑΙ ΣΤΑΣΗ ΕΡΓΑΣΙΑΣ ΑΔΕΔΥ 11:00 ΜΕΧΡΙ ΤΗ ΛΗΞΗ ΤΟΥ ΩΡΑΡΙΟΥ</w:t>
      </w:r>
    </w:p>
    <w:p w:rsidR="00F92D05" w:rsidRDefault="00F92D05" w:rsidP="00F92D05">
      <w:pPr>
        <w:numPr>
          <w:ilvl w:val="0"/>
          <w:numId w:val="4"/>
        </w:numPr>
        <w:spacing w:before="120" w:after="120"/>
        <w:rPr>
          <w:rFonts w:ascii="Liberation Serif" w:hAnsi="Liberation Serif" w:cs="Liberation Serif"/>
          <w:b/>
          <w:color w:val="000000"/>
          <w:sz w:val="24"/>
          <w:szCs w:val="24"/>
        </w:rPr>
      </w:pPr>
      <w:r>
        <w:rPr>
          <w:rFonts w:ascii="Liberation Serif" w:hAnsi="Liberation Serif" w:cs="Liberation Serif"/>
          <w:b/>
          <w:color w:val="000000"/>
          <w:sz w:val="24"/>
          <w:szCs w:val="24"/>
        </w:rPr>
        <w:t>ΝΑ ΜΗΝ ΨΗΦΙΣΤΕΙ ΤΟ ΝΟΜΟΣΧΕΔΙΟ - ΕΚΤΡΩΜΑ ΓΙΑ ΤΑ ΙΔΙΩΤΙΚΑ ΠΑΝΕΠΙΣΤΗΜΙΑ!</w:t>
      </w:r>
    </w:p>
    <w:p w:rsidR="00F92D05" w:rsidRDefault="00F92D05" w:rsidP="00F92D05">
      <w:pPr>
        <w:numPr>
          <w:ilvl w:val="0"/>
          <w:numId w:val="4"/>
        </w:numPr>
        <w:spacing w:before="120" w:after="120"/>
        <w:rPr>
          <w:rFonts w:ascii="Liberation Serif" w:hAnsi="Liberation Serif" w:cs="Liberation Serif"/>
          <w:b/>
          <w:color w:val="000000"/>
          <w:sz w:val="24"/>
          <w:szCs w:val="24"/>
        </w:rPr>
      </w:pPr>
      <w:r>
        <w:rPr>
          <w:rFonts w:ascii="Liberation Serif" w:hAnsi="Liberation Serif" w:cs="Liberation Serif"/>
          <w:b/>
          <w:color w:val="000000"/>
          <w:sz w:val="24"/>
          <w:szCs w:val="24"/>
        </w:rPr>
        <w:t xml:space="preserve">ΚΑΤΑΔΙΚΑΖΟΥΜΕ ΤΟΝ ΚΥΒΕΡΝΗΤΙΚΟ ΑΥΤΑΡΧΙΣΜΟ ΚΑΙ ΤΙΣ ΑΠΑΝΩΤΕΣ ΔΙΚΑΣΤΙΚΕΣ ΠΡΟΣΦΥΓΕΣ ΕΝΑΝΤΙΑ (ΚΑΙ) ΣΤΗΝ ΑΠΕΡΓΙΑ-ΑΠΟΧΗ ΑΠΟ ΤΗΝ ΑΤΟΜΙΚΗ ΑΞΙΟΛΟΓΗΣΗ </w:t>
      </w:r>
    </w:p>
    <w:p w:rsidR="00F92D05" w:rsidRDefault="00F92D05" w:rsidP="00F92D05">
      <w:pPr>
        <w:pBdr>
          <w:top w:val="single" w:sz="4" w:space="1" w:color="000000"/>
          <w:left w:val="single" w:sz="4" w:space="4" w:color="000000"/>
          <w:bottom w:val="single" w:sz="4" w:space="1" w:color="000000"/>
          <w:right w:val="single" w:sz="4" w:space="4" w:color="000000"/>
        </w:pBdr>
        <w:spacing w:after="0"/>
        <w:jc w:val="center"/>
        <w:rPr>
          <w:rFonts w:ascii="Liberation Serif" w:hAnsi="Liberation Serif" w:cs="Liberation Serif"/>
          <w:b/>
          <w:i/>
          <w:color w:val="000000"/>
          <w:sz w:val="24"/>
          <w:szCs w:val="24"/>
          <w:u w:val="single"/>
        </w:rPr>
      </w:pPr>
      <w:r>
        <w:rPr>
          <w:rFonts w:ascii="Liberation Serif" w:hAnsi="Liberation Serif" w:cs="Liberation Serif"/>
          <w:b/>
          <w:color w:val="000000"/>
          <w:sz w:val="24"/>
          <w:szCs w:val="24"/>
        </w:rPr>
        <w:t>ΟΛΟΙ ΟΙ ΕΚΠΑΙΔΕΥΤΙΚΟΙ ΜΑΖΙ ΜΕ ΤΟΥΣ ΜΑΘΗΤΕΣ, ΤΟΥΣ ΠΑΝΕΠΙΣΤΗΜΙΑΚΟΥΣ, ΤΟΥΣ ΦΟΙΤΗΤΕΣ ΣΤΟΝ ΔΡΟΜΟ!</w:t>
      </w:r>
    </w:p>
    <w:p w:rsidR="00F92D05" w:rsidRDefault="00864AA3" w:rsidP="00F92D05">
      <w:pPr>
        <w:pStyle w:val="NormalWeb1"/>
        <w:shd w:val="clear" w:color="auto" w:fill="FFFFFF"/>
        <w:spacing w:before="80" w:after="120"/>
        <w:jc w:val="both"/>
        <w:rPr>
          <w:rFonts w:ascii="Liberation Serif" w:hAnsi="Liberation Serif" w:cs="Liberation Serif"/>
          <w:color w:val="000000"/>
          <w:sz w:val="24"/>
          <w:szCs w:val="24"/>
        </w:rPr>
      </w:pPr>
      <w:r>
        <w:rPr>
          <w:rFonts w:ascii="Times New Roman" w:hAnsi="Times New Roman" w:cs="Times New Roman"/>
          <w:noProof/>
          <w:lang w:eastAsia="el-GR"/>
        </w:rPr>
        <w:drawing>
          <wp:anchor distT="0" distB="0" distL="114300" distR="114300" simplePos="0" relativeHeight="251657728" behindDoc="0" locked="0" layoutInCell="1" allowOverlap="1">
            <wp:simplePos x="0" y="0"/>
            <wp:positionH relativeFrom="column">
              <wp:posOffset>5060950</wp:posOffset>
            </wp:positionH>
            <wp:positionV relativeFrom="paragraph">
              <wp:posOffset>90805</wp:posOffset>
            </wp:positionV>
            <wp:extent cx="1657350" cy="2342515"/>
            <wp:effectExtent l="1905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57350" cy="2342515"/>
                    </a:xfrm>
                    <a:prstGeom prst="rect">
                      <a:avLst/>
                    </a:prstGeom>
                    <a:noFill/>
                  </pic:spPr>
                </pic:pic>
              </a:graphicData>
            </a:graphic>
          </wp:anchor>
        </w:drawing>
      </w:r>
      <w:r w:rsidR="00F92D05">
        <w:rPr>
          <w:rFonts w:ascii="Liberation Serif" w:hAnsi="Liberation Serif" w:cs="Liberation Serif"/>
          <w:b/>
          <w:color w:val="000000"/>
        </w:rPr>
        <w:t>Συσπειρωμένοι στα σωματεία μας θα αντιπαλέψουμε μαζικά τους αντιδραστικούς τους σχεδιασμούς, βάζοντας μπροστά τις σύγχρονες ανάγκες μας!</w:t>
      </w:r>
      <w:r w:rsidR="00F92D05">
        <w:rPr>
          <w:rFonts w:ascii="Liberation Serif" w:hAnsi="Liberation Serif" w:cs="Liberation Serif"/>
          <w:color w:val="000000"/>
        </w:rPr>
        <w:t xml:space="preserve"> Το νομοσχέδιο για τα ιδιωτικά πανεπιστήμια θα καταψηφιστεί στον δρόμο!</w:t>
      </w:r>
    </w:p>
    <w:p w:rsidR="00F92D05" w:rsidRDefault="00F92D05" w:rsidP="00F92D05">
      <w:pPr>
        <w:pStyle w:val="yiv2397814828ydp58afcd3fmsonormal"/>
        <w:spacing w:before="80" w:beforeAutospacing="0" w:after="120" w:afterAutospacing="0"/>
        <w:jc w:val="both"/>
        <w:rPr>
          <w:rFonts w:ascii="Liberation Serif" w:hAnsi="Liberation Serif" w:cs="Liberation Serif"/>
          <w:color w:val="000000"/>
        </w:rPr>
      </w:pPr>
      <w:r>
        <w:rPr>
          <w:rFonts w:ascii="Liberation Serif" w:hAnsi="Liberation Serif" w:cs="Liberation Serif"/>
          <w:b/>
          <w:bCs/>
          <w:color w:val="000000"/>
        </w:rPr>
        <w:t>- 8/3 απεργούμε και συμμετέχουμε στο απεργιακό πανελλαδικό συλλαλητήριο 12.00 στα Προπύλαια!</w:t>
      </w:r>
      <w:r>
        <w:rPr>
          <w:rFonts w:ascii="Liberation Serif" w:hAnsi="Liberation Serif" w:cs="Liberation Serif"/>
          <w:color w:val="000000"/>
        </w:rPr>
        <w:t xml:space="preserve"> Η</w:t>
      </w:r>
      <w:r>
        <w:rPr>
          <w:noProof/>
        </w:rPr>
        <w:t xml:space="preserve"> </w:t>
      </w:r>
      <w:r>
        <w:rPr>
          <w:rFonts w:ascii="Liberation Serif" w:hAnsi="Liberation Serif" w:cs="Liberation Serif"/>
          <w:color w:val="000000"/>
        </w:rPr>
        <w:t xml:space="preserve"> αγανάκτηση που νιώθουμε να γίνει δύναμη αγώνα και διεκδίκησης για μόρφωση, δουλειά και ζωή με δικαιώματα! Ενώνουμε τη φωνή μας με τους χιλιάδες φοιτητές που αγωνίζονται για τις σπουδές τους.</w:t>
      </w:r>
    </w:p>
    <w:p w:rsidR="00F92D05" w:rsidRDefault="00F92D05" w:rsidP="00F92D05">
      <w:pPr>
        <w:pStyle w:val="yiv2397814828ydp58afcd3fmsonormal"/>
        <w:spacing w:before="80" w:beforeAutospacing="0" w:after="120" w:afterAutospacing="0"/>
        <w:jc w:val="both"/>
        <w:rPr>
          <w:rFonts w:ascii="Liberation Serif" w:hAnsi="Liberation Serif" w:cs="Liberation Serif"/>
          <w:color w:val="000000"/>
        </w:rPr>
      </w:pPr>
      <w:r>
        <w:rPr>
          <w:rFonts w:ascii="Liberation Serif" w:hAnsi="Liberation Serif" w:cs="Liberation Serif"/>
          <w:color w:val="000000"/>
        </w:rPr>
        <w:t xml:space="preserve">- </w:t>
      </w:r>
      <w:r>
        <w:rPr>
          <w:rFonts w:ascii="Liberation Serif" w:hAnsi="Liberation Serif" w:cs="Liberation Serif"/>
          <w:b/>
          <w:bCs/>
          <w:color w:val="000000"/>
        </w:rPr>
        <w:t>Για να είναι η παιδεία αποκλειστικά δημόσια και δωρεάν.</w:t>
      </w:r>
      <w:r>
        <w:rPr>
          <w:rFonts w:ascii="Liberation Serif" w:hAnsi="Liberation Serif" w:cs="Liberation Serif"/>
          <w:color w:val="000000"/>
        </w:rPr>
        <w:t xml:space="preserve"> Για πτυχία με αξία και δουλειά με δικαιώματα.</w:t>
      </w:r>
    </w:p>
    <w:p w:rsidR="00F92D05" w:rsidRDefault="00F92D05" w:rsidP="00F92D05">
      <w:pPr>
        <w:pStyle w:val="yiv2397814828ydp58afcd3fmsonormal"/>
        <w:spacing w:before="80" w:beforeAutospacing="0" w:after="120" w:afterAutospacing="0"/>
        <w:jc w:val="both"/>
        <w:rPr>
          <w:rFonts w:ascii="Liberation Serif" w:hAnsi="Liberation Serif" w:cs="Liberation Serif"/>
          <w:color w:val="000000"/>
        </w:rPr>
      </w:pPr>
      <w:r>
        <w:rPr>
          <w:rFonts w:ascii="Liberation Serif" w:hAnsi="Liberation Serif" w:cs="Liberation Serif"/>
          <w:color w:val="000000"/>
        </w:rPr>
        <w:t xml:space="preserve">- </w:t>
      </w:r>
      <w:r>
        <w:rPr>
          <w:rFonts w:ascii="Liberation Serif" w:hAnsi="Liberation Serif" w:cs="Liberation Serif"/>
          <w:b/>
          <w:bCs/>
          <w:color w:val="000000"/>
        </w:rPr>
        <w:t>Ο αγώνας ενάντια στο νομοσχέδιο που προωθεί την ίδρυση ιδιωτικών είναι και δικός μας αγώνας,</w:t>
      </w:r>
      <w:r>
        <w:rPr>
          <w:rFonts w:ascii="Liberation Serif" w:hAnsi="Liberation Serif" w:cs="Liberation Serif"/>
          <w:color w:val="000000"/>
        </w:rPr>
        <w:t xml:space="preserve"> αγώνας των χιλιάδων εκπαιδευτικών που παλεύουν ενάντια στα σχέδια κατηγοριοποίησης σχολείων, μαθητών και εκπαιδευτικών μέσω της λεγόμενης αξιολόγησης. Αγώνας για την υπεράσπιση των χιλιάδων αναπληρωτών εκπαιδευτικών απέναντι στη απαξίωση των πτυχίων μας και την παραπέρα γενίκευση του προσοντολογίου (Γαβρόγλου).</w:t>
      </w:r>
    </w:p>
    <w:p w:rsidR="00F92D05" w:rsidRDefault="00F92D05" w:rsidP="00F92D05">
      <w:pPr>
        <w:pStyle w:val="yiv2397814828ydp58afcd3fmsonormal"/>
        <w:spacing w:before="80" w:beforeAutospacing="0" w:after="120" w:afterAutospacing="0"/>
        <w:jc w:val="both"/>
        <w:rPr>
          <w:rFonts w:ascii="Liberation Serif" w:hAnsi="Liberation Serif" w:cs="Liberation Serif"/>
          <w:color w:val="000000"/>
        </w:rPr>
      </w:pPr>
      <w:r>
        <w:rPr>
          <w:rFonts w:ascii="Liberation Serif" w:hAnsi="Liberation Serif" w:cs="Liberation Serif"/>
          <w:color w:val="000000"/>
        </w:rPr>
        <w:t xml:space="preserve">- </w:t>
      </w:r>
      <w:r>
        <w:rPr>
          <w:rFonts w:ascii="Liberation Serif" w:hAnsi="Liberation Serif" w:cs="Liberation Serif"/>
          <w:b/>
          <w:bCs/>
          <w:color w:val="000000"/>
        </w:rPr>
        <w:t>Οι  μαζικές κινητοποιήσεις εδώ και 8 εβδομάδες χάλασαν τα κυβερνητικά σχέδια.</w:t>
      </w:r>
      <w:r>
        <w:rPr>
          <w:rFonts w:ascii="Liberation Serif" w:hAnsi="Liberation Serif" w:cs="Liberation Serif"/>
          <w:color w:val="000000"/>
        </w:rPr>
        <w:t xml:space="preserve"> Φανερώθηκαν οι πραγματικές στοχεύσεις του νομοσχέδιο που είναι η ακόμα μεγαλύτερη εμπορευματοποίηση της παιδείας και η απαξίωση των πτυχίων. Τα σχέδιά τους δε θα περάσουν.  </w:t>
      </w:r>
    </w:p>
    <w:p w:rsidR="00F92D05" w:rsidRDefault="00F92D05" w:rsidP="00F92D05">
      <w:pPr>
        <w:pStyle w:val="NoSpacing"/>
        <w:spacing w:after="120"/>
        <w:rPr>
          <w:rFonts w:ascii="Liberation Serif" w:hAnsi="Liberation Serif" w:cs="Liberation Serif"/>
          <w:color w:val="000000"/>
          <w:sz w:val="28"/>
          <w:szCs w:val="28"/>
        </w:rPr>
      </w:pPr>
      <w:r>
        <w:rPr>
          <w:rFonts w:ascii="Liberation Serif" w:hAnsi="Liberation Serif" w:cs="Liberation Serif"/>
          <w:b/>
          <w:color w:val="000000"/>
          <w:sz w:val="28"/>
          <w:szCs w:val="28"/>
          <w:u w:val="single"/>
        </w:rPr>
        <w:t>Μαζί με τους φοιτητές, μαθητές  και όλο το λαό, παλεύουμε και διεκδικούμε</w:t>
      </w:r>
      <w:r>
        <w:rPr>
          <w:rFonts w:ascii="Liberation Serif" w:hAnsi="Liberation Serif" w:cs="Liberation Serif"/>
          <w:b/>
          <w:color w:val="000000"/>
          <w:sz w:val="28"/>
          <w:szCs w:val="28"/>
        </w:rPr>
        <w:t>:</w:t>
      </w:r>
    </w:p>
    <w:p w:rsidR="004F326C" w:rsidRPr="004F326C" w:rsidRDefault="00F92D05" w:rsidP="004F326C">
      <w:pPr>
        <w:pStyle w:val="ListParagraph"/>
        <w:numPr>
          <w:ilvl w:val="0"/>
          <w:numId w:val="5"/>
        </w:numPr>
        <w:suppressAutoHyphens/>
        <w:spacing w:before="80" w:after="80" w:line="240" w:lineRule="exact"/>
        <w:ind w:left="357" w:hanging="357"/>
        <w:jc w:val="both"/>
        <w:rPr>
          <w:rFonts w:ascii="Liberation Serif" w:hAnsi="Liberation Serif" w:cs="Liberation Serif"/>
          <w:color w:val="000000"/>
          <w:sz w:val="24"/>
          <w:szCs w:val="24"/>
        </w:rPr>
      </w:pPr>
      <w:r>
        <w:rPr>
          <w:rFonts w:ascii="Liberation Serif" w:hAnsi="Liberation Serif" w:cs="Liberation Serif"/>
          <w:color w:val="000000"/>
          <w:sz w:val="24"/>
          <w:szCs w:val="24"/>
        </w:rPr>
        <w:t>Όχι στα ιδιωτικά Πανεπιστήμια. Όχι στην παράκαμψη και αναθεώρηση του άρθρου 16. Αποκλειστικά δημόσια και δωρεάν ανώτατη εκπαίδευση.</w:t>
      </w:r>
    </w:p>
    <w:p w:rsidR="00F92D05" w:rsidRDefault="00F92D05" w:rsidP="00F92D05">
      <w:pPr>
        <w:pStyle w:val="ListParagraph"/>
        <w:numPr>
          <w:ilvl w:val="0"/>
          <w:numId w:val="5"/>
        </w:numPr>
        <w:suppressAutoHyphens/>
        <w:spacing w:before="80" w:after="80" w:line="240" w:lineRule="exact"/>
        <w:ind w:left="357" w:hanging="357"/>
        <w:jc w:val="both"/>
        <w:rPr>
          <w:rFonts w:ascii="Liberation Serif" w:hAnsi="Liberation Serif" w:cs="Liberation Serif"/>
          <w:color w:val="000000"/>
          <w:sz w:val="24"/>
          <w:szCs w:val="24"/>
        </w:rPr>
      </w:pPr>
      <w:r>
        <w:rPr>
          <w:rFonts w:ascii="Liberation Serif" w:hAnsi="Liberation Serif" w:cs="Liberation Serif"/>
          <w:color w:val="000000"/>
          <w:sz w:val="24"/>
          <w:szCs w:val="24"/>
        </w:rPr>
        <w:t xml:space="preserve">Όχι στην </w:t>
      </w:r>
      <w:r>
        <w:rPr>
          <w:rFonts w:ascii="Liberation Serif" w:hAnsi="Liberation Serif" w:cs="Liberation Serif"/>
          <w:bCs/>
          <w:color w:val="000000"/>
          <w:sz w:val="24"/>
          <w:szCs w:val="24"/>
        </w:rPr>
        <w:t>αντιεκπαιδευτική</w:t>
      </w:r>
      <w:r>
        <w:rPr>
          <w:rFonts w:ascii="Liberation Serif" w:hAnsi="Liberation Serif" w:cs="Liberation Serif"/>
          <w:color w:val="000000"/>
          <w:sz w:val="24"/>
          <w:szCs w:val="24"/>
        </w:rPr>
        <w:t xml:space="preserve">  αξιολόγηση, όχι στην κατηγοριοποίηση σχολείων, μαθητών και εκπαιδευτικών.</w:t>
      </w:r>
    </w:p>
    <w:p w:rsidR="00F92D05" w:rsidRDefault="00F92D05" w:rsidP="00F92D05">
      <w:pPr>
        <w:pStyle w:val="ListParagraph"/>
        <w:numPr>
          <w:ilvl w:val="0"/>
          <w:numId w:val="5"/>
        </w:numPr>
        <w:suppressAutoHyphens/>
        <w:spacing w:before="80" w:after="80" w:line="240" w:lineRule="exact"/>
        <w:ind w:left="357" w:hanging="357"/>
        <w:jc w:val="both"/>
        <w:rPr>
          <w:rFonts w:ascii="Liberation Serif" w:hAnsi="Liberation Serif" w:cs="Liberation Serif"/>
          <w:color w:val="000000"/>
          <w:sz w:val="24"/>
          <w:szCs w:val="24"/>
        </w:rPr>
      </w:pPr>
      <w:r>
        <w:rPr>
          <w:rFonts w:ascii="Liberation Serif" w:hAnsi="Liberation Serif" w:cs="Liberation Serif"/>
          <w:color w:val="000000"/>
          <w:sz w:val="24"/>
          <w:szCs w:val="24"/>
        </w:rPr>
        <w:t>Μαζικές προσλήψεις μόνιμων εκπαιδευτικών. Μονιμοποίηση όλων των αναπληρωτών. Αυξήσεις στους μισθούς και υπογραφή Συλλογικής Σύμβασης Εργασίας για τους εκπαιδευτικούς.</w:t>
      </w:r>
    </w:p>
    <w:p w:rsidR="00B80EE2" w:rsidRPr="00AB5B61" w:rsidRDefault="00B80EE2">
      <w:pPr>
        <w:pStyle w:val="aa"/>
        <w:spacing w:before="120" w:after="120"/>
        <w:contextualSpacing w:val="0"/>
        <w:jc w:val="center"/>
        <w:rPr>
          <w:rFonts w:ascii="Arial" w:hAnsi="Arial"/>
          <w:sz w:val="16"/>
          <w:szCs w:val="16"/>
        </w:rPr>
      </w:pPr>
    </w:p>
    <w:p w:rsidR="00AB5B61" w:rsidRPr="00C25216" w:rsidRDefault="00AB5B61" w:rsidP="00AB5B61">
      <w:pPr>
        <w:spacing w:after="120"/>
        <w:jc w:val="center"/>
        <w:rPr>
          <w:rFonts w:ascii="Arial" w:hAnsi="Arial"/>
          <w:b/>
          <w:bCs/>
          <w:sz w:val="24"/>
          <w:szCs w:val="24"/>
        </w:rPr>
      </w:pPr>
      <w:r w:rsidRPr="00C25216">
        <w:rPr>
          <w:rFonts w:ascii="Arial" w:hAnsi="Arial"/>
          <w:b/>
          <w:bCs/>
          <w:sz w:val="24"/>
          <w:szCs w:val="24"/>
        </w:rPr>
        <w:t>Για το Δ.Σ.</w:t>
      </w:r>
    </w:p>
    <w:p w:rsidR="00AB5B61" w:rsidRPr="00C25216" w:rsidRDefault="00AB5B61" w:rsidP="00AB5B61">
      <w:pPr>
        <w:tabs>
          <w:tab w:val="left" w:pos="3345"/>
        </w:tabs>
        <w:jc w:val="center"/>
        <w:rPr>
          <w:rFonts w:ascii="Arial" w:hAnsi="Arial"/>
          <w:b/>
          <w:bCs/>
          <w:sz w:val="24"/>
          <w:szCs w:val="24"/>
        </w:rPr>
      </w:pPr>
      <w:r>
        <w:rPr>
          <w:rFonts w:ascii="Arial" w:hAnsi="Arial"/>
          <w:b/>
          <w:bCs/>
          <w:sz w:val="24"/>
          <w:szCs w:val="24"/>
        </w:rPr>
        <w:t xml:space="preserve">         </w:t>
      </w:r>
      <w:r w:rsidRPr="00C25216">
        <w:rPr>
          <w:rFonts w:ascii="Arial" w:hAnsi="Arial"/>
          <w:b/>
          <w:bCs/>
          <w:sz w:val="24"/>
          <w:szCs w:val="24"/>
        </w:rPr>
        <w:t>Ο   ΠΡΟΕΔΡΟ</w:t>
      </w:r>
      <w:r>
        <w:rPr>
          <w:rFonts w:ascii="Arial" w:hAnsi="Arial"/>
          <w:b/>
          <w:bCs/>
          <w:sz w:val="24"/>
          <w:szCs w:val="24"/>
        </w:rPr>
        <w:t xml:space="preserve">Σ                                     </w:t>
      </w:r>
      <w:r w:rsidRPr="00C25216">
        <w:rPr>
          <w:rFonts w:ascii="Arial" w:hAnsi="Arial"/>
          <w:b/>
          <w:bCs/>
          <w:sz w:val="24"/>
          <w:szCs w:val="24"/>
        </w:rPr>
        <w:t>H  ΓΡΑΜΜΑΤΕΑΣ</w:t>
      </w:r>
    </w:p>
    <w:p w:rsidR="00AB5B61" w:rsidRPr="00C25216" w:rsidRDefault="00AB5B61" w:rsidP="00AB5B61">
      <w:pPr>
        <w:rPr>
          <w:rFonts w:ascii="Arial" w:hAnsi="Arial"/>
          <w:b/>
          <w:sz w:val="24"/>
          <w:szCs w:val="24"/>
        </w:rPr>
      </w:pPr>
      <w:r w:rsidRPr="00C25216">
        <w:rPr>
          <w:rFonts w:ascii="Arial" w:hAnsi="Arial"/>
          <w:b/>
          <w:sz w:val="24"/>
          <w:szCs w:val="24"/>
        </w:rPr>
        <w:t xml:space="preserve">           </w:t>
      </w:r>
      <w:r w:rsidR="00F806CA">
        <w:rPr>
          <w:rFonts w:ascii="Arial" w:hAnsi="Arial"/>
          <w:b/>
          <w:sz w:val="24"/>
          <w:szCs w:val="24"/>
        </w:rPr>
        <w:t xml:space="preserve">   </w:t>
      </w:r>
      <w:r w:rsidRPr="00C25216">
        <w:rPr>
          <w:rFonts w:ascii="Arial" w:hAnsi="Arial"/>
          <w:b/>
          <w:sz w:val="24"/>
          <w:szCs w:val="24"/>
        </w:rPr>
        <w:t xml:space="preserve">   ΑΠΟΣΤΟΛΗΣ  ΠΑΠΑΓΙΑΝΝΟΠΟΥΛΟΣ  </w:t>
      </w:r>
      <w:r>
        <w:rPr>
          <w:rFonts w:ascii="Arial" w:hAnsi="Arial"/>
          <w:b/>
          <w:sz w:val="24"/>
          <w:szCs w:val="24"/>
        </w:rPr>
        <w:t xml:space="preserve">             </w:t>
      </w:r>
      <w:r w:rsidRPr="00C25216">
        <w:rPr>
          <w:rFonts w:ascii="Arial" w:hAnsi="Arial"/>
          <w:b/>
          <w:sz w:val="24"/>
          <w:szCs w:val="24"/>
        </w:rPr>
        <w:t xml:space="preserve">   ΔΕΣΠΟΙΝΑ ΧΟΥΤΑ      </w:t>
      </w:r>
    </w:p>
    <w:p w:rsidR="00B80EE2" w:rsidRPr="00CC68D4" w:rsidRDefault="00B80EE2">
      <w:pPr>
        <w:spacing w:line="240" w:lineRule="auto"/>
        <w:ind w:right="-137"/>
        <w:jc w:val="center"/>
        <w:rPr>
          <w:rFonts w:ascii="Arial" w:hAnsi="Arial" w:cs="Arial"/>
        </w:rPr>
      </w:pPr>
    </w:p>
    <w:sectPr w:rsidR="00B80EE2" w:rsidRPr="00CC68D4" w:rsidSect="004F326C">
      <w:footerReference w:type="default" r:id="rId10"/>
      <w:pgSz w:w="11906" w:h="16838"/>
      <w:pgMar w:top="284" w:right="991" w:bottom="284" w:left="465"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85B" w:rsidRDefault="009F185B">
      <w:r>
        <w:separator/>
      </w:r>
    </w:p>
  </w:endnote>
  <w:endnote w:type="continuationSeparator" w:id="1">
    <w:p w:rsidR="009F185B" w:rsidRDefault="009F18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font362">
    <w:altName w:val="Times New Roman"/>
    <w:charset w:val="A1"/>
    <w:family w:val="auto"/>
    <w:pitch w:val="variable"/>
    <w:sig w:usb0="00000000" w:usb1="00000000" w:usb2="00000000" w:usb3="00000000" w:csb0="00000000"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E2" w:rsidRDefault="00B80EE2">
    <w:pPr>
      <w:spacing w:line="240"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85B" w:rsidRDefault="009F185B">
      <w:r>
        <w:separator/>
      </w:r>
    </w:p>
  </w:footnote>
  <w:footnote w:type="continuationSeparator" w:id="1">
    <w:p w:rsidR="009F185B" w:rsidRDefault="009F18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7A2F18"/>
    <w:multiLevelType w:val="hybridMultilevel"/>
    <w:tmpl w:val="F8B0FF64"/>
    <w:lvl w:ilvl="0" w:tplc="0809000D">
      <w:start w:val="1"/>
      <w:numFmt w:val="bullet"/>
      <w:lvlText w:val=""/>
      <w:lvlJc w:val="left"/>
      <w:pPr>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5A4D09AD"/>
    <w:multiLevelType w:val="hybridMultilevel"/>
    <w:tmpl w:val="3E3843D6"/>
    <w:lvl w:ilvl="0" w:tplc="08090001">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7E268C"/>
    <w:rsid w:val="0019118A"/>
    <w:rsid w:val="001A560C"/>
    <w:rsid w:val="004F326C"/>
    <w:rsid w:val="00577184"/>
    <w:rsid w:val="00782FF5"/>
    <w:rsid w:val="007E268C"/>
    <w:rsid w:val="00834528"/>
    <w:rsid w:val="00864AA3"/>
    <w:rsid w:val="00940039"/>
    <w:rsid w:val="009F185B"/>
    <w:rsid w:val="00A07523"/>
    <w:rsid w:val="00AB5B61"/>
    <w:rsid w:val="00B80EE2"/>
    <w:rsid w:val="00B95339"/>
    <w:rsid w:val="00CC68D4"/>
    <w:rsid w:val="00E936AE"/>
    <w:rsid w:val="00F806CA"/>
    <w:rsid w:val="00F836E5"/>
    <w:rsid w:val="00F92D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3z0">
    <w:name w:val="WW8Num3z0"/>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2">
    <w:name w:val="Προεπιλεγμένη γραμματοσειρά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1">
    <w:name w:val="Προεπιλεγμένη γραμματοσειρά1"/>
  </w:style>
  <w:style w:type="character" w:styleId="a3">
    <w:name w:val="Strong"/>
    <w:basedOn w:val="1"/>
    <w:qFormat/>
    <w:rPr>
      <w:b/>
      <w:bCs/>
    </w:rPr>
  </w:style>
  <w:style w:type="character" w:customStyle="1" w:styleId="Char">
    <w:name w:val="Κεφαλίδα Char"/>
    <w:basedOn w:val="1"/>
    <w:rPr>
      <w:sz w:val="22"/>
      <w:szCs w:val="22"/>
    </w:rPr>
  </w:style>
  <w:style w:type="character" w:customStyle="1" w:styleId="Char0">
    <w:name w:val="Υποσέλιδο Char"/>
    <w:basedOn w:val="1"/>
    <w:rPr>
      <w:sz w:val="22"/>
      <w:szCs w:val="22"/>
    </w:rPr>
  </w:style>
  <w:style w:type="character" w:styleId="-">
    <w:name w:val="Hyperlink"/>
    <w:rPr>
      <w:color w:val="000080"/>
      <w:u w:val="single"/>
      <w:lang/>
    </w:rPr>
  </w:style>
  <w:style w:type="character" w:customStyle="1" w:styleId="Strong1">
    <w:name w:val="Strong1"/>
    <w:rPr>
      <w:b/>
      <w:bCs/>
    </w:rPr>
  </w:style>
  <w:style w:type="character" w:styleId="-0">
    <w:name w:val="FollowedHyperlink"/>
    <w:basedOn w:val="1"/>
    <w:rPr>
      <w:color w:val="954F72"/>
      <w:u w:val="single"/>
    </w:rPr>
  </w:style>
  <w:style w:type="character" w:customStyle="1" w:styleId="a4">
    <w:name w:val="Κουκκίδες"/>
    <w:rPr>
      <w:rFonts w:ascii="OpenSymbol" w:eastAsia="OpenSymbol" w:hAnsi="OpenSymbol" w:cs="OpenSymbol"/>
    </w:rPr>
  </w:style>
  <w:style w:type="paragraph" w:customStyle="1" w:styleId="a5">
    <w:name w:val="Επικεφαλίδα"/>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Ευρετήριο"/>
    <w:basedOn w:val="a"/>
    <w:pPr>
      <w:suppressLineNumbers/>
    </w:pPr>
    <w:rPr>
      <w:rFonts w:cs="Arial"/>
    </w:rPr>
  </w:style>
  <w:style w:type="paragraph" w:customStyle="1" w:styleId="10">
    <w:name w:val="Λεζάντα1"/>
    <w:basedOn w:val="a"/>
    <w:pPr>
      <w:suppressLineNumbers/>
      <w:spacing w:before="120" w:after="120"/>
    </w:pPr>
    <w:rPr>
      <w:rFonts w:cs="Arial"/>
      <w:i/>
      <w:iCs/>
      <w:sz w:val="24"/>
      <w:szCs w:val="24"/>
    </w:rPr>
  </w:style>
  <w:style w:type="paragraph" w:styleId="aa">
    <w:name w:val="List Paragraph"/>
    <w:basedOn w:val="a"/>
    <w:qFormat/>
    <w:pPr>
      <w:ind w:left="720"/>
      <w:contextualSpacing/>
      <w:jc w:val="both"/>
    </w:pPr>
    <w:rPr>
      <w:rFonts w:cs="Arial"/>
    </w:rPr>
  </w:style>
  <w:style w:type="paragraph" w:styleId="ab">
    <w:name w:val="No Spacing"/>
    <w:qFormat/>
    <w:pPr>
      <w:suppressAutoHyphens/>
    </w:pPr>
    <w:rPr>
      <w:rFonts w:ascii="Calibri" w:eastAsia="Calibri" w:hAnsi="Calibri" w:cs="Calibri"/>
      <w:sz w:val="22"/>
      <w:szCs w:val="22"/>
      <w:lang w:eastAsia="zh-CN"/>
    </w:rPr>
  </w:style>
  <w:style w:type="paragraph" w:customStyle="1" w:styleId="ac">
    <w:name w:val="Κεφαλίδα και υποσέλιδο"/>
    <w:basedOn w:val="a"/>
    <w:pPr>
      <w:suppressLineNumbers/>
      <w:tabs>
        <w:tab w:val="center" w:pos="4819"/>
        <w:tab w:val="right" w:pos="9638"/>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customStyle="1" w:styleId="af">
    <w:name w:val="Περιεχόμενα πίνακα"/>
    <w:basedOn w:val="a"/>
    <w:pPr>
      <w:widowControl w:val="0"/>
      <w:suppressLineNumbers/>
      <w:spacing w:after="160" w:line="252" w:lineRule="auto"/>
    </w:pPr>
    <w:rPr>
      <w:rFonts w:cs="font362"/>
      <w:kern w:val="2"/>
    </w:rPr>
  </w:style>
  <w:style w:type="paragraph" w:customStyle="1" w:styleId="NormalWeb1">
    <w:name w:val="Normal (Web)1"/>
    <w:basedOn w:val="a"/>
    <w:pPr>
      <w:spacing w:before="280" w:after="280" w:line="252" w:lineRule="auto"/>
    </w:pPr>
  </w:style>
  <w:style w:type="paragraph" w:customStyle="1" w:styleId="af0">
    <w:name w:val="Περιεχόμενα πλαισίου"/>
    <w:basedOn w:val="a"/>
    <w:pPr>
      <w:ind w:firstLine="284"/>
      <w:jc w:val="both"/>
    </w:pPr>
    <w:rPr>
      <w:rFonts w:ascii="Arial" w:hAnsi="Arial" w:cs="Times New Roman"/>
      <w:lang w:val="en-US"/>
    </w:rPr>
  </w:style>
  <w:style w:type="paragraph" w:customStyle="1" w:styleId="yiv2397814828ydp58afcd3fmsonormal">
    <w:name w:val="yiv2397814828ydp58afcd3fmsonormal"/>
    <w:basedOn w:val="a"/>
    <w:rsid w:val="00577184"/>
    <w:pPr>
      <w:suppressAutoHyphens w:val="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Paragraph">
    <w:name w:val="List Paragraph"/>
    <w:basedOn w:val="a"/>
    <w:rsid w:val="00F92D05"/>
    <w:pPr>
      <w:suppressAutoHyphens w:val="0"/>
      <w:spacing w:after="160" w:line="256" w:lineRule="auto"/>
      <w:ind w:left="720"/>
      <w:contextualSpacing/>
    </w:pPr>
    <w:rPr>
      <w:rFonts w:cs="Times New Roman"/>
      <w:lang w:eastAsia="en-US"/>
    </w:rPr>
  </w:style>
  <w:style w:type="paragraph" w:customStyle="1" w:styleId="NoSpacing">
    <w:name w:val="No Spacing"/>
    <w:rsid w:val="00F92D05"/>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5341811">
      <w:bodyDiv w:val="1"/>
      <w:marLeft w:val="0"/>
      <w:marRight w:val="0"/>
      <w:marTop w:val="0"/>
      <w:marBottom w:val="0"/>
      <w:divBdr>
        <w:top w:val="none" w:sz="0" w:space="0" w:color="auto"/>
        <w:left w:val="none" w:sz="0" w:space="0" w:color="auto"/>
        <w:bottom w:val="none" w:sz="0" w:space="0" w:color="auto"/>
        <w:right w:val="none" w:sz="0" w:space="0" w:color="auto"/>
      </w:divBdr>
    </w:div>
    <w:div w:id="196431429">
      <w:bodyDiv w:val="1"/>
      <w:marLeft w:val="0"/>
      <w:marRight w:val="0"/>
      <w:marTop w:val="0"/>
      <w:marBottom w:val="0"/>
      <w:divBdr>
        <w:top w:val="none" w:sz="0" w:space="0" w:color="auto"/>
        <w:left w:val="none" w:sz="0" w:space="0" w:color="auto"/>
        <w:bottom w:val="none" w:sz="0" w:space="0" w:color="auto"/>
        <w:right w:val="none" w:sz="0" w:space="0" w:color="auto"/>
      </w:divBdr>
    </w:div>
    <w:div w:id="187723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settings" Target="settings.xml"/><Relationship Id="rId7" Type="http://schemas.openxmlformats.org/officeDocument/2006/relationships/hyperlink" Target="http://syllogos-sokrat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2831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ΕΛΜΕ ΠΕΙΡΑΙΑ</vt:lpstr>
    </vt:vector>
  </TitlesOfParts>
  <Company/>
  <LinksUpToDate>false</LinksUpToDate>
  <CharactersWithSpaces>3349</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ΕΛΜΕ ΠΕΙΡΑΙΑ</dc:title>
  <dc:creator>User</dc:creator>
  <cp:lastModifiedBy>student</cp:lastModifiedBy>
  <cp:revision>2</cp:revision>
  <cp:lastPrinted>2024-01-22T14:00:00Z</cp:lastPrinted>
  <dcterms:created xsi:type="dcterms:W3CDTF">2024-03-06T07:29:00Z</dcterms:created>
  <dcterms:modified xsi:type="dcterms:W3CDTF">2024-03-06T07:29:00Z</dcterms:modified>
</cp:coreProperties>
</file>